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A1CF9" w14:textId="77777777" w:rsidR="00500FC6" w:rsidRPr="00C53DE7" w:rsidRDefault="00500FC6" w:rsidP="00500FC6">
      <w:pPr>
        <w:jc w:val="right"/>
        <w:rPr>
          <w:szCs w:val="24"/>
        </w:rPr>
      </w:pPr>
      <w:bookmarkStart w:id="0" w:name="_GoBack"/>
      <w:r>
        <w:rPr>
          <w:szCs w:val="24"/>
        </w:rPr>
        <w:t>Утверждён</w:t>
      </w:r>
    </w:p>
    <w:p w14:paraId="20D663A3" w14:textId="77777777" w:rsidR="00500FC6" w:rsidRPr="00C53DE7" w:rsidRDefault="00500FC6" w:rsidP="00500FC6">
      <w:pPr>
        <w:jc w:val="right"/>
        <w:rPr>
          <w:szCs w:val="24"/>
        </w:rPr>
      </w:pPr>
      <w:r w:rsidRPr="00C53DE7">
        <w:rPr>
          <w:szCs w:val="24"/>
        </w:rPr>
        <w:t>постановлени</w:t>
      </w:r>
      <w:r>
        <w:rPr>
          <w:szCs w:val="24"/>
        </w:rPr>
        <w:t>ем</w:t>
      </w:r>
      <w:r w:rsidRPr="00C53DE7">
        <w:rPr>
          <w:szCs w:val="24"/>
        </w:rPr>
        <w:t xml:space="preserve"> администрации</w:t>
      </w:r>
    </w:p>
    <w:p w14:paraId="5BB91C43" w14:textId="77777777" w:rsidR="00500FC6" w:rsidRDefault="00500FC6" w:rsidP="00500FC6">
      <w:pPr>
        <w:jc w:val="right"/>
        <w:rPr>
          <w:szCs w:val="24"/>
        </w:rPr>
      </w:pPr>
      <w:proofErr w:type="spellStart"/>
      <w:r>
        <w:rPr>
          <w:szCs w:val="24"/>
        </w:rPr>
        <w:t>Балахнинского</w:t>
      </w:r>
      <w:proofErr w:type="spellEnd"/>
      <w:r w:rsidRPr="00C53DE7">
        <w:rPr>
          <w:szCs w:val="24"/>
        </w:rPr>
        <w:t xml:space="preserve"> муниципального </w:t>
      </w:r>
      <w:r>
        <w:rPr>
          <w:szCs w:val="24"/>
        </w:rPr>
        <w:t>округа</w:t>
      </w:r>
    </w:p>
    <w:p w14:paraId="677E0B15" w14:textId="02D90127" w:rsidR="00500FC6" w:rsidRPr="00C53DE7" w:rsidRDefault="00500FC6" w:rsidP="00500FC6">
      <w:pPr>
        <w:jc w:val="right"/>
        <w:rPr>
          <w:szCs w:val="24"/>
        </w:rPr>
      </w:pPr>
      <w:r>
        <w:rPr>
          <w:szCs w:val="24"/>
        </w:rPr>
        <w:t>Нижегородской области</w:t>
      </w:r>
    </w:p>
    <w:p w14:paraId="697C0F2D" w14:textId="6B7F1CBC" w:rsidR="00500FC6" w:rsidRPr="00C53DE7" w:rsidRDefault="00500FC6" w:rsidP="00500FC6">
      <w:pPr>
        <w:pStyle w:val="ae"/>
        <w:jc w:val="right"/>
        <w:rPr>
          <w:szCs w:val="24"/>
        </w:rPr>
      </w:pPr>
      <w:r w:rsidRPr="00C53DE7">
        <w:rPr>
          <w:szCs w:val="24"/>
        </w:rPr>
        <w:t xml:space="preserve">от </w:t>
      </w:r>
      <w:r>
        <w:rPr>
          <w:szCs w:val="24"/>
        </w:rPr>
        <w:t>06.10.2023</w:t>
      </w:r>
      <w:r w:rsidRPr="00C53DE7">
        <w:rPr>
          <w:szCs w:val="24"/>
        </w:rPr>
        <w:t xml:space="preserve"> № </w:t>
      </w:r>
      <w:r>
        <w:rPr>
          <w:szCs w:val="24"/>
        </w:rPr>
        <w:t>1828</w:t>
      </w:r>
    </w:p>
    <w:p w14:paraId="575F166D" w14:textId="77777777" w:rsidR="00500FC6" w:rsidRPr="00500FC6" w:rsidRDefault="00500FC6" w:rsidP="00500FC6">
      <w:pPr>
        <w:ind w:firstLine="0"/>
        <w:jc w:val="center"/>
        <w:rPr>
          <w:szCs w:val="24"/>
        </w:rPr>
      </w:pPr>
    </w:p>
    <w:p w14:paraId="75EC2EB5" w14:textId="77777777" w:rsidR="00500FC6" w:rsidRPr="00500FC6" w:rsidRDefault="00500FC6" w:rsidP="00500FC6">
      <w:pPr>
        <w:ind w:firstLine="0"/>
        <w:jc w:val="center"/>
        <w:rPr>
          <w:b/>
          <w:color w:val="000000"/>
          <w:szCs w:val="24"/>
        </w:rPr>
      </w:pPr>
      <w:r w:rsidRPr="00500FC6">
        <w:rPr>
          <w:b/>
          <w:color w:val="000000"/>
          <w:szCs w:val="24"/>
        </w:rPr>
        <w:t xml:space="preserve">Состав Согласительной комиссии </w:t>
      </w:r>
    </w:p>
    <w:p w14:paraId="00C8D12A" w14:textId="067E5B0D" w:rsidR="00500FC6" w:rsidRPr="00500FC6" w:rsidRDefault="00500FC6" w:rsidP="00500FC6">
      <w:pPr>
        <w:ind w:firstLine="0"/>
        <w:jc w:val="center"/>
        <w:rPr>
          <w:b/>
          <w:color w:val="000000"/>
          <w:szCs w:val="24"/>
        </w:rPr>
      </w:pPr>
      <w:r w:rsidRPr="00500FC6">
        <w:rPr>
          <w:b/>
          <w:szCs w:val="24"/>
        </w:rPr>
        <w:t xml:space="preserve">по согласованию местоположения границ земельных участков при выполнении комплексных кадастровых работ на территории </w:t>
      </w:r>
      <w:proofErr w:type="spellStart"/>
      <w:r w:rsidRPr="00500FC6">
        <w:rPr>
          <w:b/>
          <w:szCs w:val="24"/>
        </w:rPr>
        <w:t>Балахнинского</w:t>
      </w:r>
      <w:proofErr w:type="spellEnd"/>
      <w:r w:rsidRPr="00500FC6">
        <w:rPr>
          <w:b/>
          <w:szCs w:val="24"/>
        </w:rPr>
        <w:t xml:space="preserve"> муниципального округа Нижегородской области</w:t>
      </w:r>
    </w:p>
    <w:p w14:paraId="330CF207" w14:textId="77777777" w:rsidR="00500FC6" w:rsidRDefault="00500FC6" w:rsidP="00500FC6">
      <w:pPr>
        <w:ind w:firstLine="0"/>
        <w:jc w:val="center"/>
        <w:rPr>
          <w:b/>
          <w:color w:val="000000"/>
          <w:sz w:val="28"/>
        </w:rPr>
      </w:pPr>
    </w:p>
    <w:tbl>
      <w:tblPr>
        <w:tblStyle w:val="ac"/>
        <w:tblW w:w="10632" w:type="dxa"/>
        <w:jc w:val="center"/>
        <w:tblLook w:val="04A0" w:firstRow="1" w:lastRow="0" w:firstColumn="1" w:lastColumn="0" w:noHBand="0" w:noVBand="1"/>
      </w:tblPr>
      <w:tblGrid>
        <w:gridCol w:w="3545"/>
        <w:gridCol w:w="7087"/>
      </w:tblGrid>
      <w:tr w:rsidR="00500FC6" w14:paraId="42389065" w14:textId="77777777" w:rsidTr="00500FC6">
        <w:trPr>
          <w:jc w:val="center"/>
        </w:trPr>
        <w:tc>
          <w:tcPr>
            <w:tcW w:w="3545" w:type="dxa"/>
          </w:tcPr>
          <w:p w14:paraId="12ADD21C" w14:textId="77777777" w:rsidR="00500FC6" w:rsidRPr="00500FC6" w:rsidRDefault="00500FC6" w:rsidP="00500FC6">
            <w:pPr>
              <w:ind w:firstLine="0"/>
              <w:rPr>
                <w:szCs w:val="24"/>
              </w:rPr>
            </w:pPr>
            <w:proofErr w:type="spellStart"/>
            <w:r w:rsidRPr="00500FC6">
              <w:rPr>
                <w:szCs w:val="24"/>
              </w:rPr>
              <w:t>Фирер</w:t>
            </w:r>
            <w:proofErr w:type="spellEnd"/>
            <w:r w:rsidRPr="00500FC6">
              <w:rPr>
                <w:szCs w:val="24"/>
              </w:rPr>
              <w:t xml:space="preserve"> Игорь Иосифович</w:t>
            </w:r>
          </w:p>
        </w:tc>
        <w:tc>
          <w:tcPr>
            <w:tcW w:w="7087" w:type="dxa"/>
          </w:tcPr>
          <w:p w14:paraId="316239CD" w14:textId="77777777" w:rsidR="00500FC6" w:rsidRPr="00500FC6" w:rsidRDefault="00500FC6" w:rsidP="00500FC6">
            <w:pPr>
              <w:ind w:firstLine="0"/>
              <w:rPr>
                <w:rFonts w:ascii="TimesNewRomanPSMT" w:hAnsi="TimesNewRomanPSMT"/>
                <w:color w:val="000000"/>
                <w:szCs w:val="24"/>
              </w:rPr>
            </w:pPr>
            <w:r w:rsidRPr="00500FC6">
              <w:rPr>
                <w:rFonts w:ascii="TimesNewRomanPSMT" w:hAnsi="TimesNewRomanPSMT"/>
                <w:color w:val="000000"/>
                <w:szCs w:val="24"/>
              </w:rPr>
              <w:t xml:space="preserve">- первый заместитель главы администрации </w:t>
            </w:r>
            <w:proofErr w:type="spellStart"/>
            <w:r w:rsidRPr="00500FC6">
              <w:rPr>
                <w:rFonts w:ascii="TimesNewRomanPSMT" w:hAnsi="TimesNewRomanPSMT"/>
                <w:color w:val="000000"/>
                <w:szCs w:val="24"/>
              </w:rPr>
              <w:t>Балахнинского</w:t>
            </w:r>
            <w:proofErr w:type="spellEnd"/>
            <w:r w:rsidRPr="00500FC6">
              <w:rPr>
                <w:rFonts w:ascii="TimesNewRomanPSMT" w:hAnsi="TimesNewRomanPSMT"/>
                <w:color w:val="000000"/>
                <w:szCs w:val="24"/>
              </w:rPr>
              <w:t xml:space="preserve"> муниципального округа Нижегородской области, председатель Согласительной комиссии</w:t>
            </w:r>
          </w:p>
          <w:p w14:paraId="20504375" w14:textId="77777777" w:rsidR="00500FC6" w:rsidRPr="00500FC6" w:rsidRDefault="00500FC6" w:rsidP="00500FC6">
            <w:pPr>
              <w:ind w:firstLine="0"/>
              <w:rPr>
                <w:szCs w:val="24"/>
              </w:rPr>
            </w:pPr>
          </w:p>
        </w:tc>
      </w:tr>
      <w:tr w:rsidR="00500FC6" w14:paraId="55D82F00" w14:textId="77777777" w:rsidTr="00500FC6">
        <w:trPr>
          <w:jc w:val="center"/>
        </w:trPr>
        <w:tc>
          <w:tcPr>
            <w:tcW w:w="3545" w:type="dxa"/>
          </w:tcPr>
          <w:p w14:paraId="0F084D52" w14:textId="77777777" w:rsidR="00500FC6" w:rsidRPr="00500FC6" w:rsidRDefault="00500FC6" w:rsidP="00500FC6">
            <w:pPr>
              <w:ind w:firstLine="0"/>
              <w:rPr>
                <w:szCs w:val="24"/>
              </w:rPr>
            </w:pPr>
            <w:proofErr w:type="spellStart"/>
            <w:r w:rsidRPr="00500FC6">
              <w:rPr>
                <w:rFonts w:ascii="TimesNewRomanPSMT" w:hAnsi="TimesNewRomanPSMT"/>
                <w:color w:val="000000"/>
                <w:szCs w:val="24"/>
              </w:rPr>
              <w:t>Абусов</w:t>
            </w:r>
            <w:proofErr w:type="spellEnd"/>
            <w:r w:rsidRPr="00500FC6">
              <w:rPr>
                <w:rFonts w:ascii="TimesNewRomanPSMT" w:hAnsi="TimesNewRomanPSMT"/>
                <w:color w:val="000000"/>
                <w:szCs w:val="24"/>
              </w:rPr>
              <w:t xml:space="preserve"> Михаил Сергеевич</w:t>
            </w:r>
          </w:p>
        </w:tc>
        <w:tc>
          <w:tcPr>
            <w:tcW w:w="7087" w:type="dxa"/>
          </w:tcPr>
          <w:p w14:paraId="4C8AFDAF" w14:textId="77777777" w:rsidR="00500FC6" w:rsidRPr="00500FC6" w:rsidRDefault="00500FC6" w:rsidP="00500FC6">
            <w:pPr>
              <w:ind w:firstLine="0"/>
              <w:rPr>
                <w:rFonts w:ascii="TimesNewRomanPSMT" w:hAnsi="TimesNewRomanPSMT"/>
                <w:color w:val="000000"/>
                <w:szCs w:val="24"/>
              </w:rPr>
            </w:pPr>
            <w:r w:rsidRPr="00500FC6">
              <w:rPr>
                <w:rFonts w:ascii="TimesNewRomanPSMT" w:hAnsi="TimesNewRomanPSMT"/>
                <w:color w:val="000000"/>
                <w:szCs w:val="24"/>
              </w:rPr>
              <w:t xml:space="preserve">- заместитель главы администрации </w:t>
            </w:r>
            <w:proofErr w:type="spellStart"/>
            <w:r w:rsidRPr="00500FC6">
              <w:rPr>
                <w:rFonts w:ascii="TimesNewRomanPSMT" w:hAnsi="TimesNewRomanPSMT"/>
                <w:color w:val="000000"/>
                <w:szCs w:val="24"/>
              </w:rPr>
              <w:t>Балахнинского</w:t>
            </w:r>
            <w:proofErr w:type="spellEnd"/>
            <w:r w:rsidRPr="00500FC6">
              <w:rPr>
                <w:rFonts w:ascii="TimesNewRomanPSMT" w:hAnsi="TimesNewRomanPSMT"/>
                <w:color w:val="000000"/>
                <w:szCs w:val="24"/>
              </w:rPr>
              <w:t xml:space="preserve"> муниципального округа Нижегородской области, </w:t>
            </w:r>
          </w:p>
          <w:p w14:paraId="0B32F393" w14:textId="77777777" w:rsidR="00500FC6" w:rsidRPr="00500FC6" w:rsidRDefault="00500FC6" w:rsidP="00500FC6">
            <w:pPr>
              <w:ind w:firstLine="0"/>
              <w:rPr>
                <w:rFonts w:ascii="TimesNewRomanPSMT" w:hAnsi="TimesNewRomanPSMT"/>
                <w:color w:val="000000"/>
                <w:szCs w:val="24"/>
              </w:rPr>
            </w:pPr>
            <w:r w:rsidRPr="00500FC6">
              <w:rPr>
                <w:rFonts w:ascii="TimesNewRomanPSMT" w:hAnsi="TimesNewRomanPSMT"/>
                <w:color w:val="000000"/>
                <w:szCs w:val="24"/>
              </w:rPr>
              <w:t>заместитель председателя Согласительной комиссии</w:t>
            </w:r>
          </w:p>
          <w:p w14:paraId="3CB70F71" w14:textId="77777777" w:rsidR="00500FC6" w:rsidRPr="00500FC6" w:rsidRDefault="00500FC6" w:rsidP="00500FC6">
            <w:pPr>
              <w:ind w:firstLine="0"/>
              <w:rPr>
                <w:szCs w:val="24"/>
              </w:rPr>
            </w:pPr>
          </w:p>
        </w:tc>
      </w:tr>
      <w:tr w:rsidR="00500FC6" w14:paraId="10653C60" w14:textId="77777777" w:rsidTr="00500FC6">
        <w:trPr>
          <w:jc w:val="center"/>
        </w:trPr>
        <w:tc>
          <w:tcPr>
            <w:tcW w:w="3545" w:type="dxa"/>
          </w:tcPr>
          <w:p w14:paraId="619001BE" w14:textId="77777777" w:rsidR="00500FC6" w:rsidRPr="00500FC6" w:rsidRDefault="00500FC6" w:rsidP="00500FC6">
            <w:pPr>
              <w:ind w:firstLine="0"/>
              <w:rPr>
                <w:rFonts w:ascii="TimesNewRomanPSMT" w:hAnsi="TimesNewRomanPSMT"/>
                <w:color w:val="000000"/>
                <w:szCs w:val="24"/>
              </w:rPr>
            </w:pPr>
            <w:r w:rsidRPr="00500FC6">
              <w:rPr>
                <w:rFonts w:ascii="TimesNewRomanPSMT" w:hAnsi="TimesNewRomanPSMT"/>
                <w:color w:val="000000"/>
                <w:szCs w:val="24"/>
              </w:rPr>
              <w:t>Члены Согласительной комиссии:</w:t>
            </w:r>
          </w:p>
          <w:p w14:paraId="6C9FC1B1" w14:textId="77777777" w:rsidR="00500FC6" w:rsidRPr="00500FC6" w:rsidRDefault="00500FC6" w:rsidP="00500FC6">
            <w:pPr>
              <w:ind w:firstLine="0"/>
              <w:rPr>
                <w:szCs w:val="24"/>
              </w:rPr>
            </w:pPr>
          </w:p>
        </w:tc>
        <w:tc>
          <w:tcPr>
            <w:tcW w:w="7087" w:type="dxa"/>
          </w:tcPr>
          <w:p w14:paraId="47D6A42D" w14:textId="77777777" w:rsidR="00500FC6" w:rsidRPr="00500FC6" w:rsidRDefault="00500FC6" w:rsidP="00500FC6">
            <w:pPr>
              <w:ind w:firstLine="0"/>
              <w:rPr>
                <w:szCs w:val="24"/>
              </w:rPr>
            </w:pPr>
          </w:p>
        </w:tc>
      </w:tr>
      <w:tr w:rsidR="00500FC6" w14:paraId="26A04456" w14:textId="77777777" w:rsidTr="00500FC6">
        <w:trPr>
          <w:jc w:val="center"/>
        </w:trPr>
        <w:tc>
          <w:tcPr>
            <w:tcW w:w="3545" w:type="dxa"/>
          </w:tcPr>
          <w:p w14:paraId="16C9E32E" w14:textId="77777777" w:rsidR="00500FC6" w:rsidRPr="00500FC6" w:rsidRDefault="00500FC6" w:rsidP="00500FC6">
            <w:pPr>
              <w:ind w:firstLine="0"/>
              <w:rPr>
                <w:szCs w:val="24"/>
              </w:rPr>
            </w:pPr>
            <w:r w:rsidRPr="00500FC6">
              <w:rPr>
                <w:szCs w:val="24"/>
              </w:rPr>
              <w:t>Алексеева Любовь Сергеевна</w:t>
            </w:r>
          </w:p>
        </w:tc>
        <w:tc>
          <w:tcPr>
            <w:tcW w:w="7087" w:type="dxa"/>
            <w:vAlign w:val="center"/>
          </w:tcPr>
          <w:p w14:paraId="5A1D06F1" w14:textId="633B7986" w:rsidR="00500FC6" w:rsidRPr="00500FC6" w:rsidRDefault="00500FC6" w:rsidP="00500FC6">
            <w:pPr>
              <w:ind w:firstLine="0"/>
              <w:rPr>
                <w:szCs w:val="24"/>
              </w:rPr>
            </w:pPr>
            <w:r w:rsidRPr="00500FC6">
              <w:rPr>
                <w:rFonts w:ascii="TimesNewRomanPSMT" w:hAnsi="TimesNewRomanPSMT"/>
                <w:color w:val="000000"/>
                <w:szCs w:val="24"/>
              </w:rPr>
              <w:t xml:space="preserve">- начальник управления архитектуры, градостроительства и землепользования администрации </w:t>
            </w:r>
            <w:proofErr w:type="spellStart"/>
            <w:r w:rsidRPr="00500FC6">
              <w:rPr>
                <w:rFonts w:ascii="TimesNewRomanPSMT" w:hAnsi="TimesNewRomanPSMT"/>
                <w:color w:val="000000"/>
                <w:szCs w:val="24"/>
              </w:rPr>
              <w:t>Балахнинского</w:t>
            </w:r>
            <w:proofErr w:type="spellEnd"/>
            <w:r w:rsidRPr="00500FC6">
              <w:rPr>
                <w:rFonts w:ascii="TimesNewRomanPSMT" w:hAnsi="TimesNewRomanPSMT"/>
                <w:color w:val="000000"/>
                <w:szCs w:val="24"/>
              </w:rPr>
              <w:t xml:space="preserve"> муниципального округа Нижегородской области</w:t>
            </w:r>
          </w:p>
        </w:tc>
      </w:tr>
      <w:tr w:rsidR="00500FC6" w14:paraId="080D7A73" w14:textId="77777777" w:rsidTr="00500FC6">
        <w:trPr>
          <w:jc w:val="center"/>
        </w:trPr>
        <w:tc>
          <w:tcPr>
            <w:tcW w:w="3545" w:type="dxa"/>
          </w:tcPr>
          <w:p w14:paraId="6D6A6996" w14:textId="77777777" w:rsidR="00500FC6" w:rsidRPr="00500FC6" w:rsidRDefault="00500FC6" w:rsidP="00500FC6">
            <w:pPr>
              <w:ind w:firstLine="0"/>
              <w:rPr>
                <w:szCs w:val="24"/>
              </w:rPr>
            </w:pPr>
            <w:proofErr w:type="spellStart"/>
            <w:r w:rsidRPr="00500FC6">
              <w:rPr>
                <w:rFonts w:ascii="TimesNewRomanPSMT" w:hAnsi="TimesNewRomanPSMT"/>
                <w:color w:val="000000"/>
                <w:szCs w:val="24"/>
              </w:rPr>
              <w:t>Буцин</w:t>
            </w:r>
            <w:proofErr w:type="spellEnd"/>
            <w:r w:rsidRPr="00500FC6">
              <w:rPr>
                <w:rFonts w:ascii="TimesNewRomanPSMT" w:hAnsi="TimesNewRomanPSMT"/>
                <w:color w:val="000000"/>
                <w:szCs w:val="24"/>
              </w:rPr>
              <w:t xml:space="preserve"> Николай Геннадьевич</w:t>
            </w:r>
          </w:p>
        </w:tc>
        <w:tc>
          <w:tcPr>
            <w:tcW w:w="7087" w:type="dxa"/>
            <w:vAlign w:val="center"/>
          </w:tcPr>
          <w:p w14:paraId="2661913C" w14:textId="3877B3DA" w:rsidR="00500FC6" w:rsidRPr="00500FC6" w:rsidRDefault="00500FC6" w:rsidP="00500FC6">
            <w:pPr>
              <w:ind w:firstLine="0"/>
              <w:rPr>
                <w:szCs w:val="24"/>
              </w:rPr>
            </w:pPr>
            <w:r w:rsidRPr="00500FC6">
              <w:rPr>
                <w:rFonts w:ascii="TimesNewRomanPSMT" w:hAnsi="TimesNewRomanPSMT"/>
                <w:color w:val="000000"/>
                <w:szCs w:val="24"/>
              </w:rPr>
              <w:t xml:space="preserve">- председатель комитета по управлению муниципальным имуществом и земельными ресурсами администрации </w:t>
            </w:r>
            <w:proofErr w:type="spellStart"/>
            <w:r w:rsidRPr="00500FC6">
              <w:rPr>
                <w:rFonts w:ascii="TimesNewRomanPSMT" w:hAnsi="TimesNewRomanPSMT"/>
                <w:color w:val="000000"/>
                <w:szCs w:val="24"/>
              </w:rPr>
              <w:t>Балахнинского</w:t>
            </w:r>
            <w:proofErr w:type="spellEnd"/>
            <w:r w:rsidRPr="00500FC6">
              <w:rPr>
                <w:rFonts w:ascii="TimesNewRomanPSMT" w:hAnsi="TimesNewRomanPSMT"/>
                <w:color w:val="000000"/>
                <w:szCs w:val="24"/>
              </w:rPr>
              <w:t xml:space="preserve"> муниципального округа Нижегородской области</w:t>
            </w:r>
          </w:p>
        </w:tc>
      </w:tr>
      <w:tr w:rsidR="00500FC6" w14:paraId="43DE8F35" w14:textId="77777777" w:rsidTr="00500FC6">
        <w:trPr>
          <w:jc w:val="center"/>
        </w:trPr>
        <w:tc>
          <w:tcPr>
            <w:tcW w:w="3545" w:type="dxa"/>
          </w:tcPr>
          <w:p w14:paraId="081F447B" w14:textId="77777777" w:rsidR="00500FC6" w:rsidRPr="00500FC6" w:rsidRDefault="00500FC6" w:rsidP="00500FC6">
            <w:pPr>
              <w:ind w:firstLine="0"/>
              <w:rPr>
                <w:rFonts w:ascii="TimesNewRomanPSMT" w:hAnsi="TimesNewRomanPSMT"/>
                <w:color w:val="000000"/>
                <w:szCs w:val="24"/>
              </w:rPr>
            </w:pPr>
            <w:r w:rsidRPr="00500FC6">
              <w:rPr>
                <w:rFonts w:ascii="TimesNewRomanPSMT" w:hAnsi="TimesNewRomanPSMT"/>
                <w:color w:val="000000"/>
                <w:szCs w:val="24"/>
              </w:rPr>
              <w:t>Макарычева Юлия Валентиновна</w:t>
            </w:r>
          </w:p>
        </w:tc>
        <w:tc>
          <w:tcPr>
            <w:tcW w:w="7087" w:type="dxa"/>
            <w:vAlign w:val="center"/>
          </w:tcPr>
          <w:p w14:paraId="3292C6BA" w14:textId="77BEF9F2" w:rsidR="00500FC6" w:rsidRPr="00500FC6" w:rsidRDefault="00500FC6" w:rsidP="00500FC6">
            <w:pPr>
              <w:ind w:firstLine="0"/>
              <w:rPr>
                <w:rFonts w:ascii="TimesNewRomanPSMT" w:hAnsi="TimesNewRomanPSMT"/>
                <w:color w:val="000000"/>
                <w:szCs w:val="24"/>
              </w:rPr>
            </w:pPr>
            <w:r w:rsidRPr="00500FC6">
              <w:rPr>
                <w:rFonts w:ascii="TimesNewRomanPSMT" w:hAnsi="TimesNewRomanPSMT"/>
                <w:color w:val="000000"/>
                <w:szCs w:val="24"/>
              </w:rPr>
              <w:t xml:space="preserve">-председатель правового комитета администрации </w:t>
            </w:r>
            <w:proofErr w:type="spellStart"/>
            <w:r w:rsidRPr="00500FC6">
              <w:rPr>
                <w:rFonts w:ascii="TimesNewRomanPSMT" w:hAnsi="TimesNewRomanPSMT"/>
                <w:color w:val="000000"/>
                <w:szCs w:val="24"/>
              </w:rPr>
              <w:t>Балахнинского</w:t>
            </w:r>
            <w:proofErr w:type="spellEnd"/>
            <w:r w:rsidRPr="00500FC6">
              <w:rPr>
                <w:rFonts w:ascii="TimesNewRomanPSMT" w:hAnsi="TimesNewRomanPSMT"/>
                <w:color w:val="000000"/>
                <w:szCs w:val="24"/>
              </w:rPr>
              <w:t xml:space="preserve"> муниципального округа Нижегородской области</w:t>
            </w:r>
          </w:p>
        </w:tc>
      </w:tr>
      <w:tr w:rsidR="00500FC6" w14:paraId="5A925728" w14:textId="77777777" w:rsidTr="00500FC6">
        <w:trPr>
          <w:trHeight w:val="1008"/>
          <w:jc w:val="center"/>
        </w:trPr>
        <w:tc>
          <w:tcPr>
            <w:tcW w:w="3545" w:type="dxa"/>
          </w:tcPr>
          <w:p w14:paraId="4C28C297" w14:textId="77777777" w:rsidR="00500FC6" w:rsidRPr="00500FC6" w:rsidRDefault="00500FC6" w:rsidP="00500FC6">
            <w:pPr>
              <w:ind w:firstLine="0"/>
              <w:rPr>
                <w:szCs w:val="24"/>
              </w:rPr>
            </w:pPr>
            <w:r w:rsidRPr="00500FC6">
              <w:rPr>
                <w:rFonts w:ascii="TimesNewRomanPSMT" w:hAnsi="TimesNewRomanPSMT"/>
                <w:szCs w:val="24"/>
              </w:rPr>
              <w:t>Васильева Юлия Владимировна</w:t>
            </w:r>
          </w:p>
        </w:tc>
        <w:tc>
          <w:tcPr>
            <w:tcW w:w="7087" w:type="dxa"/>
          </w:tcPr>
          <w:p w14:paraId="52BDE8A1" w14:textId="74879DD7" w:rsidR="00500FC6" w:rsidRPr="00500FC6" w:rsidRDefault="00500FC6" w:rsidP="00500FC6">
            <w:pPr>
              <w:ind w:firstLine="0"/>
              <w:rPr>
                <w:szCs w:val="24"/>
              </w:rPr>
            </w:pPr>
            <w:proofErr w:type="gramStart"/>
            <w:r w:rsidRPr="00500FC6">
              <w:rPr>
                <w:rFonts w:ascii="TimesNewRomanPSMT" w:hAnsi="TimesNewRomanPSMT"/>
                <w:color w:val="000000"/>
                <w:szCs w:val="24"/>
              </w:rPr>
              <w:t xml:space="preserve">- заместитель начальника межмуниципального отдела по </w:t>
            </w:r>
            <w:proofErr w:type="spellStart"/>
            <w:r w:rsidRPr="00500FC6">
              <w:rPr>
                <w:rFonts w:ascii="TimesNewRomanPSMT" w:hAnsi="TimesNewRomanPSMT"/>
                <w:color w:val="000000"/>
                <w:szCs w:val="24"/>
              </w:rPr>
              <w:t>Балахнинскому</w:t>
            </w:r>
            <w:proofErr w:type="spellEnd"/>
            <w:r w:rsidRPr="00500FC6">
              <w:rPr>
                <w:rFonts w:ascii="TimesNewRomanPSMT" w:hAnsi="TimesNewRomanPSMT"/>
                <w:color w:val="000000"/>
                <w:szCs w:val="24"/>
              </w:rPr>
              <w:t xml:space="preserve"> и Чкаловскому районам Управления Федеральной службы государственной регистрации, кадастра и картографии по Нижегородской области (по согласованию)</w:t>
            </w:r>
            <w:proofErr w:type="gramEnd"/>
          </w:p>
        </w:tc>
      </w:tr>
      <w:tr w:rsidR="00500FC6" w14:paraId="682C6D63" w14:textId="77777777" w:rsidTr="00500FC6">
        <w:trPr>
          <w:trHeight w:val="1008"/>
          <w:jc w:val="center"/>
        </w:trPr>
        <w:tc>
          <w:tcPr>
            <w:tcW w:w="3545" w:type="dxa"/>
          </w:tcPr>
          <w:p w14:paraId="3B267E3C" w14:textId="77777777" w:rsidR="00500FC6" w:rsidRPr="00500FC6" w:rsidRDefault="00500FC6" w:rsidP="00500FC6">
            <w:pPr>
              <w:ind w:firstLine="0"/>
              <w:rPr>
                <w:rFonts w:ascii="TimesNewRomanPSMT" w:hAnsi="TimesNewRomanPSMT"/>
                <w:szCs w:val="24"/>
              </w:rPr>
            </w:pPr>
            <w:r w:rsidRPr="00500FC6">
              <w:rPr>
                <w:rFonts w:ascii="TimesNewRomanPSMT" w:hAnsi="TimesNewRomanPSMT"/>
                <w:szCs w:val="24"/>
              </w:rPr>
              <w:t xml:space="preserve">Танцев </w:t>
            </w:r>
          </w:p>
          <w:p w14:paraId="4EC5A26E" w14:textId="77777777" w:rsidR="00500FC6" w:rsidRPr="00500FC6" w:rsidRDefault="00500FC6" w:rsidP="00500FC6">
            <w:pPr>
              <w:ind w:firstLine="0"/>
              <w:rPr>
                <w:szCs w:val="24"/>
              </w:rPr>
            </w:pPr>
            <w:r w:rsidRPr="00500FC6">
              <w:rPr>
                <w:rFonts w:ascii="TimesNewRomanPSMT" w:hAnsi="TimesNewRomanPSMT"/>
                <w:szCs w:val="24"/>
              </w:rPr>
              <w:t>Михаил Владимирович</w:t>
            </w:r>
          </w:p>
        </w:tc>
        <w:tc>
          <w:tcPr>
            <w:tcW w:w="7087" w:type="dxa"/>
          </w:tcPr>
          <w:p w14:paraId="0EF53F9D" w14:textId="77777777" w:rsidR="00500FC6" w:rsidRPr="00500FC6" w:rsidRDefault="00500FC6" w:rsidP="00500FC6">
            <w:pPr>
              <w:ind w:firstLine="0"/>
              <w:rPr>
                <w:rFonts w:ascii="TimesNewRomanPSMT" w:hAnsi="TimesNewRomanPSMT"/>
                <w:szCs w:val="24"/>
              </w:rPr>
            </w:pPr>
            <w:r w:rsidRPr="00500FC6">
              <w:rPr>
                <w:rFonts w:ascii="TimesNewRomanPSMT" w:hAnsi="TimesNewRomanPSMT"/>
                <w:szCs w:val="24"/>
              </w:rPr>
              <w:t>- начальник отдела методологии Ассоциации</w:t>
            </w:r>
          </w:p>
          <w:p w14:paraId="719621DB" w14:textId="77777777" w:rsidR="00500FC6" w:rsidRPr="00500FC6" w:rsidRDefault="00500FC6" w:rsidP="00500FC6">
            <w:pPr>
              <w:ind w:firstLine="0"/>
              <w:rPr>
                <w:rFonts w:ascii="TimesNewRomanPSMT" w:hAnsi="TimesNewRomanPSMT"/>
                <w:szCs w:val="24"/>
              </w:rPr>
            </w:pPr>
            <w:r w:rsidRPr="00500FC6">
              <w:rPr>
                <w:rFonts w:ascii="TimesNewRomanPSMT" w:hAnsi="TimesNewRomanPSMT"/>
                <w:szCs w:val="24"/>
              </w:rPr>
              <w:t xml:space="preserve"> «Союз кадастровых инженеров»</w:t>
            </w:r>
          </w:p>
          <w:p w14:paraId="279DB4C3" w14:textId="77777777" w:rsidR="00500FC6" w:rsidRPr="00500FC6" w:rsidRDefault="00500FC6" w:rsidP="00500FC6">
            <w:pPr>
              <w:ind w:firstLine="0"/>
              <w:rPr>
                <w:rFonts w:ascii="TimesNewRomanPSMT" w:hAnsi="TimesNewRomanPSMT"/>
                <w:color w:val="000000"/>
                <w:szCs w:val="24"/>
              </w:rPr>
            </w:pPr>
            <w:r w:rsidRPr="00500FC6">
              <w:rPr>
                <w:rFonts w:ascii="TimesNewRomanPSMT" w:hAnsi="TimesNewRomanPSMT"/>
                <w:szCs w:val="24"/>
              </w:rPr>
              <w:t xml:space="preserve"> </w:t>
            </w:r>
            <w:r w:rsidRPr="00500FC6">
              <w:rPr>
                <w:rFonts w:ascii="TimesNewRomanPSMT" w:hAnsi="TimesNewRomanPSMT"/>
                <w:color w:val="000000"/>
                <w:szCs w:val="24"/>
              </w:rPr>
              <w:t>(по согласованию)</w:t>
            </w:r>
          </w:p>
        </w:tc>
      </w:tr>
      <w:tr w:rsidR="00500FC6" w14:paraId="3C6933C4" w14:textId="77777777" w:rsidTr="00500FC6">
        <w:trPr>
          <w:jc w:val="center"/>
        </w:trPr>
        <w:tc>
          <w:tcPr>
            <w:tcW w:w="3545" w:type="dxa"/>
          </w:tcPr>
          <w:p w14:paraId="0B6D52EC" w14:textId="77777777" w:rsidR="00500FC6" w:rsidRPr="00500FC6" w:rsidRDefault="00500FC6" w:rsidP="00500FC6">
            <w:pPr>
              <w:ind w:firstLine="0"/>
              <w:rPr>
                <w:rFonts w:ascii="TimesNewRomanPSMT" w:hAnsi="TimesNewRomanPSMT"/>
                <w:color w:val="000000"/>
                <w:szCs w:val="24"/>
              </w:rPr>
            </w:pPr>
            <w:r w:rsidRPr="00500FC6">
              <w:rPr>
                <w:rFonts w:ascii="TimesNewRomanPSMT" w:hAnsi="TimesNewRomanPSMT"/>
                <w:color w:val="000000"/>
                <w:szCs w:val="24"/>
              </w:rPr>
              <w:t xml:space="preserve">Власов </w:t>
            </w:r>
          </w:p>
          <w:p w14:paraId="7C12E70C" w14:textId="77777777" w:rsidR="00500FC6" w:rsidRPr="00500FC6" w:rsidRDefault="00500FC6" w:rsidP="00500FC6">
            <w:pPr>
              <w:ind w:firstLine="0"/>
              <w:rPr>
                <w:szCs w:val="24"/>
              </w:rPr>
            </w:pPr>
            <w:r w:rsidRPr="00500FC6">
              <w:rPr>
                <w:rFonts w:ascii="TimesNewRomanPSMT" w:hAnsi="TimesNewRomanPSMT"/>
                <w:color w:val="000000"/>
                <w:szCs w:val="24"/>
              </w:rPr>
              <w:t>Андрей Николаевич</w:t>
            </w:r>
          </w:p>
        </w:tc>
        <w:tc>
          <w:tcPr>
            <w:tcW w:w="7087" w:type="dxa"/>
            <w:vAlign w:val="center"/>
          </w:tcPr>
          <w:p w14:paraId="7C36A3DA" w14:textId="77777777" w:rsidR="00500FC6" w:rsidRPr="00500FC6" w:rsidRDefault="00500FC6" w:rsidP="00500FC6">
            <w:pPr>
              <w:ind w:firstLine="0"/>
              <w:rPr>
                <w:rFonts w:ascii="TimesNewRomanPSMT" w:hAnsi="TimesNewRomanPSMT"/>
                <w:color w:val="000000"/>
                <w:szCs w:val="24"/>
              </w:rPr>
            </w:pPr>
            <w:r w:rsidRPr="00500FC6">
              <w:rPr>
                <w:rFonts w:ascii="TimesNewRomanPSMT" w:hAnsi="TimesNewRomanPSMT"/>
                <w:color w:val="000000"/>
                <w:szCs w:val="24"/>
              </w:rPr>
              <w:t xml:space="preserve">- консультант отдела мониторинга объектов недвижимости и налоговой мобилизации Управления корпоративных отношений и реализации комплексных решений министерства имущественных и земельных отношений Нижегородской области </w:t>
            </w:r>
          </w:p>
          <w:p w14:paraId="5738E2FF" w14:textId="77777777" w:rsidR="00500FC6" w:rsidRPr="00500FC6" w:rsidRDefault="00500FC6" w:rsidP="00500FC6">
            <w:pPr>
              <w:ind w:firstLine="0"/>
              <w:rPr>
                <w:szCs w:val="24"/>
              </w:rPr>
            </w:pPr>
            <w:r w:rsidRPr="00500FC6">
              <w:rPr>
                <w:rFonts w:ascii="TimesNewRomanPSMT" w:hAnsi="TimesNewRomanPSMT"/>
                <w:color w:val="000000"/>
                <w:szCs w:val="24"/>
              </w:rPr>
              <w:t xml:space="preserve">(по согласованию) </w:t>
            </w:r>
          </w:p>
        </w:tc>
      </w:tr>
      <w:tr w:rsidR="00500FC6" w14:paraId="66FEBE09" w14:textId="77777777" w:rsidTr="00500FC6">
        <w:trPr>
          <w:trHeight w:val="1377"/>
          <w:jc w:val="center"/>
        </w:trPr>
        <w:tc>
          <w:tcPr>
            <w:tcW w:w="3545" w:type="dxa"/>
          </w:tcPr>
          <w:p w14:paraId="2AF3CBF5" w14:textId="77777777" w:rsidR="00500FC6" w:rsidRPr="00500FC6" w:rsidRDefault="00500FC6" w:rsidP="00500FC6">
            <w:pPr>
              <w:ind w:firstLine="0"/>
              <w:rPr>
                <w:rFonts w:ascii="TimesNewRomanPSMT" w:hAnsi="TimesNewRomanPSMT"/>
                <w:szCs w:val="24"/>
              </w:rPr>
            </w:pPr>
            <w:r w:rsidRPr="00500FC6">
              <w:rPr>
                <w:rFonts w:ascii="TimesNewRomanPSMT" w:hAnsi="TimesNewRomanPSMT"/>
                <w:szCs w:val="24"/>
              </w:rPr>
              <w:t xml:space="preserve">Петрова </w:t>
            </w:r>
          </w:p>
          <w:p w14:paraId="65E4431A" w14:textId="77777777" w:rsidR="00500FC6" w:rsidRPr="00500FC6" w:rsidRDefault="00500FC6" w:rsidP="00500FC6">
            <w:pPr>
              <w:ind w:firstLine="0"/>
              <w:rPr>
                <w:rFonts w:ascii="TimesNewRomanPSMT" w:hAnsi="TimesNewRomanPSMT"/>
                <w:szCs w:val="24"/>
              </w:rPr>
            </w:pPr>
            <w:r w:rsidRPr="00500FC6">
              <w:rPr>
                <w:rFonts w:ascii="TimesNewRomanPSMT" w:hAnsi="TimesNewRomanPSMT"/>
                <w:szCs w:val="24"/>
              </w:rPr>
              <w:t>Ольга Владимировна</w:t>
            </w:r>
          </w:p>
          <w:p w14:paraId="00EF3921" w14:textId="77777777" w:rsidR="00500FC6" w:rsidRPr="00500FC6" w:rsidRDefault="00500FC6" w:rsidP="00500FC6">
            <w:pPr>
              <w:ind w:firstLine="0"/>
              <w:rPr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746F640D" w14:textId="77777777" w:rsidR="00500FC6" w:rsidRPr="00500FC6" w:rsidRDefault="00500FC6" w:rsidP="00500FC6">
            <w:pPr>
              <w:ind w:firstLine="0"/>
              <w:rPr>
                <w:rFonts w:ascii="TimesNewRomanPSMT" w:hAnsi="TimesNewRomanPSMT"/>
                <w:szCs w:val="24"/>
              </w:rPr>
            </w:pPr>
            <w:r w:rsidRPr="00500FC6">
              <w:rPr>
                <w:rFonts w:ascii="TimesNewRomanPSMT" w:hAnsi="TimesNewRomanPSMT"/>
                <w:szCs w:val="24"/>
              </w:rPr>
              <w:t xml:space="preserve">- начальник </w:t>
            </w:r>
            <w:proofErr w:type="gramStart"/>
            <w:r w:rsidRPr="00500FC6">
              <w:rPr>
                <w:rFonts w:ascii="TimesNewRomanPSMT" w:hAnsi="TimesNewRomanPSMT"/>
                <w:szCs w:val="24"/>
              </w:rPr>
              <w:t>сектора обследования земельных участков отдела мониторинга земельных участков</w:t>
            </w:r>
            <w:proofErr w:type="gramEnd"/>
          </w:p>
          <w:p w14:paraId="705E4859" w14:textId="77777777" w:rsidR="00500FC6" w:rsidRPr="00500FC6" w:rsidRDefault="00500FC6" w:rsidP="00500FC6">
            <w:pPr>
              <w:ind w:firstLine="0"/>
              <w:rPr>
                <w:szCs w:val="24"/>
              </w:rPr>
            </w:pPr>
            <w:r w:rsidRPr="00500FC6">
              <w:rPr>
                <w:rFonts w:ascii="TimesNewRomanPSMT" w:hAnsi="TimesNewRomanPSMT"/>
                <w:szCs w:val="24"/>
              </w:rPr>
              <w:t xml:space="preserve"> </w:t>
            </w:r>
            <w:r w:rsidRPr="00500FC6">
              <w:rPr>
                <w:szCs w:val="24"/>
              </w:rPr>
              <w:t>ГБУ НО «Кадастровая оценка»</w:t>
            </w:r>
          </w:p>
          <w:p w14:paraId="6C0A6CD9" w14:textId="77777777" w:rsidR="00500FC6" w:rsidRPr="00500FC6" w:rsidRDefault="00500FC6" w:rsidP="00500FC6">
            <w:pPr>
              <w:ind w:firstLine="0"/>
              <w:rPr>
                <w:szCs w:val="24"/>
              </w:rPr>
            </w:pPr>
            <w:r w:rsidRPr="00500FC6">
              <w:rPr>
                <w:rFonts w:ascii="TimesNewRomanPSMT" w:hAnsi="TimesNewRomanPSMT"/>
                <w:color w:val="000000"/>
                <w:szCs w:val="24"/>
              </w:rPr>
              <w:t xml:space="preserve">(по согласованию) </w:t>
            </w:r>
          </w:p>
        </w:tc>
      </w:tr>
      <w:tr w:rsidR="00500FC6" w14:paraId="00BBA974" w14:textId="77777777" w:rsidTr="00500FC6">
        <w:trPr>
          <w:jc w:val="center"/>
        </w:trPr>
        <w:tc>
          <w:tcPr>
            <w:tcW w:w="3545" w:type="dxa"/>
          </w:tcPr>
          <w:p w14:paraId="55CD4D30" w14:textId="77777777" w:rsidR="00500FC6" w:rsidRPr="00500FC6" w:rsidRDefault="00500FC6" w:rsidP="00500FC6">
            <w:pPr>
              <w:ind w:firstLine="0"/>
              <w:rPr>
                <w:rFonts w:ascii="TimesNewRomanPSMT" w:hAnsi="TimesNewRomanPSMT"/>
                <w:szCs w:val="24"/>
              </w:rPr>
            </w:pPr>
            <w:proofErr w:type="spellStart"/>
            <w:r w:rsidRPr="00500FC6">
              <w:rPr>
                <w:rFonts w:ascii="TimesNewRomanPSMT" w:hAnsi="TimesNewRomanPSMT"/>
                <w:szCs w:val="24"/>
              </w:rPr>
              <w:t>Пипигина</w:t>
            </w:r>
            <w:proofErr w:type="spellEnd"/>
          </w:p>
          <w:p w14:paraId="4017162F" w14:textId="77777777" w:rsidR="00500FC6" w:rsidRPr="00500FC6" w:rsidRDefault="00500FC6" w:rsidP="00500FC6">
            <w:pPr>
              <w:ind w:firstLine="0"/>
              <w:rPr>
                <w:rFonts w:ascii="TimesNewRomanPSMT" w:hAnsi="TimesNewRomanPSMT"/>
                <w:szCs w:val="24"/>
              </w:rPr>
            </w:pPr>
            <w:r w:rsidRPr="00500FC6">
              <w:rPr>
                <w:rFonts w:ascii="TimesNewRomanPSMT" w:hAnsi="TimesNewRomanPSMT"/>
                <w:szCs w:val="24"/>
              </w:rPr>
              <w:t>Татьяна Владимировна</w:t>
            </w:r>
          </w:p>
        </w:tc>
        <w:tc>
          <w:tcPr>
            <w:tcW w:w="7087" w:type="dxa"/>
            <w:vAlign w:val="center"/>
          </w:tcPr>
          <w:p w14:paraId="50BAEA8E" w14:textId="11BF34B9" w:rsidR="00500FC6" w:rsidRPr="00500FC6" w:rsidRDefault="00500FC6" w:rsidP="00500FC6">
            <w:pPr>
              <w:ind w:firstLine="0"/>
              <w:rPr>
                <w:szCs w:val="24"/>
              </w:rPr>
            </w:pPr>
            <w:r w:rsidRPr="00500FC6">
              <w:rPr>
                <w:rFonts w:ascii="TimesNewRomanPSMT" w:hAnsi="TimesNewRomanPSMT"/>
                <w:szCs w:val="24"/>
              </w:rPr>
              <w:t xml:space="preserve">- начальник отдела мониторинга земельных участков </w:t>
            </w:r>
            <w:r w:rsidRPr="00500FC6">
              <w:rPr>
                <w:szCs w:val="24"/>
              </w:rPr>
              <w:t>ГБУ НО «Кадастровая оценка»</w:t>
            </w:r>
          </w:p>
          <w:p w14:paraId="2DC52F7D" w14:textId="77777777" w:rsidR="00500FC6" w:rsidRPr="00500FC6" w:rsidRDefault="00500FC6" w:rsidP="00500FC6">
            <w:pPr>
              <w:ind w:firstLine="0"/>
              <w:rPr>
                <w:rFonts w:ascii="TimesNewRomanPSMT" w:hAnsi="TimesNewRomanPSMT"/>
                <w:szCs w:val="24"/>
              </w:rPr>
            </w:pPr>
            <w:r w:rsidRPr="00500FC6">
              <w:rPr>
                <w:rFonts w:ascii="TimesNewRomanPSMT" w:hAnsi="TimesNewRomanPSMT"/>
                <w:color w:val="000000"/>
                <w:szCs w:val="24"/>
              </w:rPr>
              <w:t xml:space="preserve">(по согласованию) </w:t>
            </w:r>
          </w:p>
        </w:tc>
      </w:tr>
      <w:tr w:rsidR="00500FC6" w14:paraId="56CE938F" w14:textId="77777777" w:rsidTr="00500FC6">
        <w:trPr>
          <w:jc w:val="center"/>
        </w:trPr>
        <w:tc>
          <w:tcPr>
            <w:tcW w:w="3545" w:type="dxa"/>
          </w:tcPr>
          <w:p w14:paraId="3A606EDA" w14:textId="77777777" w:rsidR="00500FC6" w:rsidRPr="00500FC6" w:rsidRDefault="00500FC6" w:rsidP="00500FC6">
            <w:pPr>
              <w:ind w:firstLine="0"/>
              <w:rPr>
                <w:rFonts w:ascii="TimesNewRomanPSMT" w:hAnsi="TimesNewRomanPSMT"/>
                <w:szCs w:val="24"/>
              </w:rPr>
            </w:pPr>
            <w:r w:rsidRPr="00500FC6">
              <w:rPr>
                <w:rFonts w:ascii="TimesNewRomanPSMT" w:hAnsi="TimesNewRomanPSMT"/>
                <w:color w:val="000000"/>
                <w:szCs w:val="24"/>
              </w:rPr>
              <w:t>Власова Юлия Владимировна</w:t>
            </w:r>
          </w:p>
        </w:tc>
        <w:tc>
          <w:tcPr>
            <w:tcW w:w="7087" w:type="dxa"/>
            <w:vAlign w:val="center"/>
          </w:tcPr>
          <w:p w14:paraId="20898561" w14:textId="6F565B2C" w:rsidR="00500FC6" w:rsidRPr="00500FC6" w:rsidRDefault="00500FC6" w:rsidP="00500FC6">
            <w:pPr>
              <w:ind w:firstLine="0"/>
              <w:rPr>
                <w:rFonts w:ascii="TimesNewRomanPSMT" w:hAnsi="TimesNewRomanPSMT"/>
                <w:szCs w:val="24"/>
              </w:rPr>
            </w:pPr>
            <w:r w:rsidRPr="00500FC6">
              <w:rPr>
                <w:rFonts w:ascii="TimesNewRomanPSMT" w:hAnsi="TimesNewRomanPSMT"/>
                <w:color w:val="000000"/>
                <w:szCs w:val="24"/>
              </w:rPr>
              <w:t xml:space="preserve">- заместитель председателя комитета по управлению муниципальным имуществом и земельными ресурсами администрации </w:t>
            </w:r>
            <w:proofErr w:type="spellStart"/>
            <w:r w:rsidRPr="00500FC6">
              <w:rPr>
                <w:rFonts w:ascii="TimesNewRomanPSMT" w:hAnsi="TimesNewRomanPSMT"/>
                <w:color w:val="000000"/>
                <w:szCs w:val="24"/>
              </w:rPr>
              <w:t>Балахнинского</w:t>
            </w:r>
            <w:proofErr w:type="spellEnd"/>
            <w:r w:rsidRPr="00500FC6">
              <w:rPr>
                <w:rFonts w:ascii="TimesNewRomanPSMT" w:hAnsi="TimesNewRomanPSMT"/>
                <w:color w:val="000000"/>
                <w:szCs w:val="24"/>
              </w:rPr>
              <w:t xml:space="preserve"> муниципального округа </w:t>
            </w:r>
            <w:r w:rsidRPr="00500FC6">
              <w:rPr>
                <w:rFonts w:ascii="TimesNewRomanPSMT" w:hAnsi="TimesNewRomanPSMT"/>
                <w:color w:val="000000"/>
                <w:szCs w:val="24"/>
              </w:rPr>
              <w:lastRenderedPageBreak/>
              <w:t>Нижегородской области (секретарь Согласительной комиссии)</w:t>
            </w:r>
          </w:p>
        </w:tc>
      </w:tr>
    </w:tbl>
    <w:p w14:paraId="4DFFAD10" w14:textId="77777777" w:rsidR="00500FC6" w:rsidRDefault="00500FC6" w:rsidP="00500FC6"/>
    <w:p w14:paraId="5EF48924" w14:textId="77777777" w:rsidR="00500FC6" w:rsidRDefault="00500FC6" w:rsidP="00500FC6">
      <w:pPr>
        <w:ind w:firstLine="0"/>
        <w:jc w:val="center"/>
        <w:sectPr w:rsidR="00500FC6" w:rsidSect="00055CE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  <w:r>
        <w:t>____________________________________________________________</w:t>
      </w:r>
    </w:p>
    <w:p w14:paraId="63D3A4E7" w14:textId="7F6AA373" w:rsidR="00500FC6" w:rsidRPr="00C53DE7" w:rsidRDefault="00500FC6" w:rsidP="00500FC6">
      <w:pPr>
        <w:jc w:val="right"/>
      </w:pPr>
      <w:r>
        <w:lastRenderedPageBreak/>
        <w:t>Приложение 2</w:t>
      </w:r>
    </w:p>
    <w:p w14:paraId="496A1F9D" w14:textId="77777777" w:rsidR="00500FC6" w:rsidRPr="00C53DE7" w:rsidRDefault="00500FC6" w:rsidP="00500FC6">
      <w:pPr>
        <w:jc w:val="right"/>
      </w:pPr>
      <w:r>
        <w:t xml:space="preserve">к </w:t>
      </w:r>
      <w:r w:rsidRPr="00C53DE7">
        <w:t>постановлени</w:t>
      </w:r>
      <w:r>
        <w:t>ю</w:t>
      </w:r>
      <w:r w:rsidRPr="00C53DE7">
        <w:t xml:space="preserve"> администрации</w:t>
      </w:r>
    </w:p>
    <w:p w14:paraId="074BA0E1" w14:textId="77777777" w:rsidR="00500FC6" w:rsidRDefault="00500FC6" w:rsidP="00500FC6">
      <w:pPr>
        <w:jc w:val="right"/>
      </w:pPr>
      <w:proofErr w:type="spellStart"/>
      <w:r>
        <w:t>Балахнинского</w:t>
      </w:r>
      <w:proofErr w:type="spellEnd"/>
      <w:r w:rsidRPr="00C53DE7">
        <w:t xml:space="preserve"> муниципального </w:t>
      </w:r>
      <w:r>
        <w:t>округа</w:t>
      </w:r>
    </w:p>
    <w:p w14:paraId="7B679F37" w14:textId="501C7F81" w:rsidR="00500FC6" w:rsidRPr="00C53DE7" w:rsidRDefault="00500FC6" w:rsidP="00500FC6">
      <w:pPr>
        <w:jc w:val="right"/>
      </w:pPr>
      <w:r>
        <w:t>Нижегородской области</w:t>
      </w:r>
    </w:p>
    <w:p w14:paraId="51540C1F" w14:textId="6095ABB4" w:rsidR="00500FC6" w:rsidRPr="00500FC6" w:rsidRDefault="00500FC6" w:rsidP="00500FC6">
      <w:pPr>
        <w:ind w:left="709" w:firstLine="0"/>
        <w:jc w:val="right"/>
      </w:pPr>
      <w:r w:rsidRPr="00500FC6">
        <w:t xml:space="preserve">от </w:t>
      </w:r>
      <w:r w:rsidR="00770E9D">
        <w:t>06.10.2023</w:t>
      </w:r>
      <w:r w:rsidRPr="00500FC6">
        <w:t xml:space="preserve"> № </w:t>
      </w:r>
      <w:r w:rsidR="00770E9D">
        <w:t>1828</w:t>
      </w:r>
    </w:p>
    <w:p w14:paraId="2061E6F1" w14:textId="77777777" w:rsidR="00500FC6" w:rsidRPr="00500FC6" w:rsidRDefault="00500FC6" w:rsidP="00500FC6">
      <w:pPr>
        <w:ind w:firstLine="0"/>
        <w:jc w:val="center"/>
        <w:rPr>
          <w:b/>
          <w:bCs/>
        </w:rPr>
      </w:pPr>
    </w:p>
    <w:p w14:paraId="66E571AE" w14:textId="77777777" w:rsidR="00500FC6" w:rsidRPr="00500FC6" w:rsidRDefault="00500FC6" w:rsidP="00500FC6">
      <w:pPr>
        <w:ind w:firstLine="0"/>
        <w:jc w:val="center"/>
        <w:rPr>
          <w:b/>
          <w:bCs/>
        </w:rPr>
      </w:pPr>
    </w:p>
    <w:p w14:paraId="0B472104" w14:textId="4D89291E" w:rsidR="00500FC6" w:rsidRPr="00500FC6" w:rsidRDefault="00500FC6" w:rsidP="00500FC6">
      <w:pPr>
        <w:ind w:firstLine="0"/>
        <w:jc w:val="center"/>
        <w:rPr>
          <w:b/>
          <w:bCs/>
        </w:rPr>
      </w:pPr>
      <w:r w:rsidRPr="00500FC6">
        <w:rPr>
          <w:b/>
          <w:bCs/>
        </w:rPr>
        <w:t>Регламент работы Согласительной комиссии</w:t>
      </w:r>
    </w:p>
    <w:p w14:paraId="42CA5325" w14:textId="21FB454F" w:rsidR="00500FC6" w:rsidRPr="00500FC6" w:rsidRDefault="00500FC6" w:rsidP="00500FC6">
      <w:pPr>
        <w:ind w:firstLine="0"/>
        <w:jc w:val="center"/>
        <w:rPr>
          <w:b/>
          <w:bCs/>
        </w:rPr>
      </w:pPr>
      <w:r w:rsidRPr="00500FC6">
        <w:rPr>
          <w:b/>
          <w:bCs/>
        </w:rPr>
        <w:t>по согласованию местоположения границ земельных участков</w:t>
      </w:r>
    </w:p>
    <w:p w14:paraId="66E49139" w14:textId="3F9EA045" w:rsidR="00500FC6" w:rsidRPr="00500FC6" w:rsidRDefault="00500FC6" w:rsidP="00500FC6">
      <w:pPr>
        <w:ind w:firstLine="0"/>
        <w:jc w:val="center"/>
        <w:rPr>
          <w:b/>
          <w:bCs/>
        </w:rPr>
      </w:pPr>
      <w:r w:rsidRPr="00500FC6">
        <w:rPr>
          <w:b/>
          <w:bCs/>
        </w:rPr>
        <w:t>при выполнении комплексных кадастровых работ на территории</w:t>
      </w:r>
    </w:p>
    <w:p w14:paraId="69A42F4A" w14:textId="77777777" w:rsidR="00500FC6" w:rsidRPr="00500FC6" w:rsidRDefault="00500FC6" w:rsidP="00500FC6">
      <w:pPr>
        <w:ind w:firstLine="0"/>
        <w:jc w:val="center"/>
        <w:rPr>
          <w:b/>
          <w:bCs/>
        </w:rPr>
      </w:pPr>
      <w:proofErr w:type="spellStart"/>
      <w:r w:rsidRPr="00500FC6">
        <w:rPr>
          <w:b/>
          <w:bCs/>
        </w:rPr>
        <w:t>Балахнинского</w:t>
      </w:r>
      <w:proofErr w:type="spellEnd"/>
      <w:r w:rsidRPr="00500FC6">
        <w:rPr>
          <w:b/>
          <w:bCs/>
        </w:rPr>
        <w:t xml:space="preserve"> муниципального округа Нижегородской области</w:t>
      </w:r>
    </w:p>
    <w:p w14:paraId="5AB72630" w14:textId="77777777" w:rsidR="00500FC6" w:rsidRPr="00500FC6" w:rsidRDefault="00500FC6" w:rsidP="00500FC6">
      <w:pPr>
        <w:ind w:firstLine="0"/>
        <w:jc w:val="center"/>
        <w:rPr>
          <w:b/>
          <w:bCs/>
        </w:rPr>
      </w:pPr>
    </w:p>
    <w:p w14:paraId="3F40E664" w14:textId="664C4845" w:rsidR="00500FC6" w:rsidRPr="00500FC6" w:rsidRDefault="00500FC6" w:rsidP="00500FC6">
      <w:pPr>
        <w:ind w:firstLine="567"/>
      </w:pPr>
      <w:r w:rsidRPr="00500FC6">
        <w:t xml:space="preserve">1. </w:t>
      </w:r>
      <w:proofErr w:type="gramStart"/>
      <w:r w:rsidRPr="00500FC6">
        <w:t xml:space="preserve">Настоящий 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г. Балахна (кадастровые кварталы 52:16:0050402, 52:16:0050404) </w:t>
      </w:r>
      <w:proofErr w:type="spellStart"/>
      <w:r w:rsidRPr="00500FC6">
        <w:t>Балахнинского</w:t>
      </w:r>
      <w:proofErr w:type="spellEnd"/>
      <w:r w:rsidRPr="00500FC6">
        <w:t xml:space="preserve"> муниципального округа Нижегородской области (далее - Регламент) разработан в соответствии со статьей 42.10 Федерального закона от 24.07.2007 № 221-ФЗ «О кадастровой деятельности» (далее - Федеральный закон от 24.07.2007 № 221-ФЗ) и постановлением Правительства Нижегородской области</w:t>
      </w:r>
      <w:proofErr w:type="gramEnd"/>
      <w:r w:rsidRPr="00500FC6">
        <w:t xml:space="preserve"> от 29.07.2015 № 487 «Об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работ».</w:t>
      </w:r>
    </w:p>
    <w:p w14:paraId="37D353D5" w14:textId="4ECE8DFB" w:rsidR="00500FC6" w:rsidRPr="00500FC6" w:rsidRDefault="00500FC6" w:rsidP="00500FC6">
      <w:pPr>
        <w:ind w:firstLine="567"/>
      </w:pPr>
      <w:r w:rsidRPr="00500FC6">
        <w:t>2. Согласительная комиссия по согласованию местоположения границ земельных участков при выполнении комплексных кадастровых работ (далее - Согласительная комиссия) образуется в целях согласования местоположения границ земельных участков, в отношении которых выполняются комплексные кадастровые работы.</w:t>
      </w:r>
    </w:p>
    <w:p w14:paraId="4143F37C" w14:textId="60A86290" w:rsidR="00500FC6" w:rsidRPr="00500FC6" w:rsidRDefault="00500FC6" w:rsidP="00500FC6">
      <w:pPr>
        <w:ind w:firstLine="567"/>
      </w:pPr>
      <w:r w:rsidRPr="00500FC6">
        <w:t xml:space="preserve">3. </w:t>
      </w:r>
      <w:proofErr w:type="gramStart"/>
      <w:r w:rsidRPr="00500FC6">
        <w:t>Согласительная комиссия в своей деятельности руководствуется Конституцией Российской Федерации, федеральными конституционными законами, Федеральным законом Федерального закона от 24.07.2007 № 221-ФЗ, иными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Уставом и законами Нижегородской области, иными нормативными правовыми актами Нижегородской области, а также настоящим Регламентом.</w:t>
      </w:r>
      <w:proofErr w:type="gramEnd"/>
    </w:p>
    <w:p w14:paraId="66E0C578" w14:textId="77777777" w:rsidR="00500FC6" w:rsidRPr="00500FC6" w:rsidRDefault="00500FC6" w:rsidP="00500FC6">
      <w:pPr>
        <w:ind w:firstLine="567"/>
      </w:pPr>
      <w:r w:rsidRPr="00500FC6">
        <w:t>4. К полномочиям Согласительной комиссии относится:</w:t>
      </w:r>
    </w:p>
    <w:p w14:paraId="58047C3C" w14:textId="77777777" w:rsidR="00500FC6" w:rsidRPr="00500FC6" w:rsidRDefault="00500FC6" w:rsidP="00500FC6">
      <w:pPr>
        <w:ind w:firstLine="567"/>
      </w:pPr>
      <w:r w:rsidRPr="00500FC6">
        <w:t>1) рассмотрение возражений относительно местоположения границ земельных участков лиц, обладающих смежными земельными участками (далее - заинтересованные лица) на праве:</w:t>
      </w:r>
    </w:p>
    <w:p w14:paraId="3F1EFC5D" w14:textId="77777777" w:rsidR="00500FC6" w:rsidRPr="00500FC6" w:rsidRDefault="00500FC6" w:rsidP="00500FC6">
      <w:pPr>
        <w:ind w:firstLine="567"/>
      </w:pPr>
      <w:proofErr w:type="gramStart"/>
      <w:r w:rsidRPr="00500FC6">
        <w:t>- собственности (за исключением случаев, если такие смежные земельные участки, находящиеся в государственной или муниципальной собственности, предоставлены гражданам в пожизненное наследуемое владение, постоянное (бессрочное) пользование либо юридическим лицам, не являющимся государственными или муниципальными учреждениями либо казенными предприятиями, в постоянное (бессрочное) пользование);</w:t>
      </w:r>
      <w:proofErr w:type="gramEnd"/>
    </w:p>
    <w:p w14:paraId="22C44B36" w14:textId="77777777" w:rsidR="00500FC6" w:rsidRPr="00500FC6" w:rsidRDefault="00500FC6" w:rsidP="00500FC6">
      <w:pPr>
        <w:ind w:firstLine="567"/>
      </w:pPr>
      <w:r w:rsidRPr="00500FC6">
        <w:t>- пожизненного наследуемого владения;</w:t>
      </w:r>
    </w:p>
    <w:p w14:paraId="375768B3" w14:textId="77777777" w:rsidR="00500FC6" w:rsidRPr="00500FC6" w:rsidRDefault="00500FC6" w:rsidP="00500FC6">
      <w:pPr>
        <w:ind w:firstLine="567"/>
      </w:pPr>
      <w:r w:rsidRPr="00500FC6">
        <w:t xml:space="preserve">- постоянного (бессрочного) пользования (за исключением случаев, если такие смежные земельные участки предоставлены государственным или муниципальным учреждениям, казенным предприятиям, органам государственной власти или органам местного самоуправления в постоянное (бессрочное) пользование); </w:t>
      </w:r>
    </w:p>
    <w:p w14:paraId="2F585B8B" w14:textId="5C58B362" w:rsidR="00500FC6" w:rsidRPr="00500FC6" w:rsidRDefault="00500FC6" w:rsidP="00500FC6">
      <w:pPr>
        <w:ind w:firstLine="567"/>
      </w:pPr>
      <w:r w:rsidRPr="00500FC6">
        <w:t>- аренды (если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лет);</w:t>
      </w:r>
    </w:p>
    <w:p w14:paraId="6BBCA608" w14:textId="5433BCC5" w:rsidR="00500FC6" w:rsidRPr="00500FC6" w:rsidRDefault="00500FC6" w:rsidP="00500FC6">
      <w:pPr>
        <w:ind w:firstLine="567"/>
      </w:pPr>
      <w:bookmarkStart w:id="1" w:name="Par8"/>
      <w:bookmarkEnd w:id="1"/>
      <w:proofErr w:type="gramStart"/>
      <w:r w:rsidRPr="00500FC6">
        <w:t xml:space="preserve">2) подготовка заключения согласительной комиссии о результатах рассмотрения возражений заинтересованных лиц, указанных в части 3 статьи 39 Федерального закона от 24.07.2007 № 221-ФЗ,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</w:t>
      </w:r>
      <w:r w:rsidRPr="00500FC6">
        <w:lastRenderedPageBreak/>
        <w:t>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возражениями;</w:t>
      </w:r>
      <w:proofErr w:type="gramEnd"/>
    </w:p>
    <w:p w14:paraId="3F3A6622" w14:textId="77777777" w:rsidR="00500FC6" w:rsidRPr="00500FC6" w:rsidRDefault="00500FC6" w:rsidP="00500FC6">
      <w:pPr>
        <w:ind w:firstLine="567"/>
      </w:pPr>
      <w:bookmarkStart w:id="2" w:name="Par9"/>
      <w:bookmarkEnd w:id="2"/>
      <w:r w:rsidRPr="00500FC6">
        <w:t>3) оформление акта согласования местоположения границ при выполнении комплексных кадастровых работ;</w:t>
      </w:r>
    </w:p>
    <w:p w14:paraId="3E6D0F7A" w14:textId="77777777" w:rsidR="00500FC6" w:rsidRPr="00500FC6" w:rsidRDefault="00500FC6" w:rsidP="00500FC6">
      <w:pPr>
        <w:ind w:firstLine="567"/>
      </w:pPr>
      <w:r w:rsidRPr="00500FC6">
        <w:t>4) разъяснение заинтересованным лицам возможности разрешения земельного спора о местоположении границ земельных участков в судебном порядке.</w:t>
      </w:r>
    </w:p>
    <w:p w14:paraId="78F78F16" w14:textId="77777777" w:rsidR="00500FC6" w:rsidRPr="00500FC6" w:rsidRDefault="00500FC6" w:rsidP="00500FC6">
      <w:pPr>
        <w:ind w:firstLine="567"/>
      </w:pPr>
      <w:bookmarkStart w:id="3" w:name="Par13"/>
      <w:bookmarkEnd w:id="3"/>
      <w:r w:rsidRPr="00500FC6">
        <w:t xml:space="preserve">5. Согласительная комиссия состоит из председателя, заместителя председателя, секретаря и иных членов Комиссии. </w:t>
      </w:r>
    </w:p>
    <w:p w14:paraId="4C39420B" w14:textId="00C26CF7" w:rsidR="00500FC6" w:rsidRPr="00500FC6" w:rsidRDefault="00500FC6" w:rsidP="00500FC6">
      <w:pPr>
        <w:ind w:firstLine="567"/>
      </w:pPr>
      <w:r w:rsidRPr="00500FC6">
        <w:t xml:space="preserve">6. Председателем Согласительной комиссии является первый заместитель главы администрации </w:t>
      </w:r>
      <w:proofErr w:type="spellStart"/>
      <w:r w:rsidRPr="00500FC6">
        <w:t>Балахнинского</w:t>
      </w:r>
      <w:proofErr w:type="spellEnd"/>
      <w:r w:rsidRPr="00500FC6">
        <w:t xml:space="preserve"> муниципального округа Нижегородской области.</w:t>
      </w:r>
    </w:p>
    <w:p w14:paraId="4BA76DFF" w14:textId="77777777" w:rsidR="00500FC6" w:rsidRPr="00500FC6" w:rsidRDefault="00500FC6" w:rsidP="00500FC6">
      <w:pPr>
        <w:ind w:firstLine="567"/>
      </w:pPr>
      <w:r w:rsidRPr="00500FC6">
        <w:t>7. Председатель Согласительной комиссии:</w:t>
      </w:r>
    </w:p>
    <w:p w14:paraId="7133ACD8" w14:textId="77777777" w:rsidR="00500FC6" w:rsidRPr="00500FC6" w:rsidRDefault="00500FC6" w:rsidP="00500FC6">
      <w:pPr>
        <w:ind w:firstLine="567"/>
      </w:pPr>
      <w:r w:rsidRPr="00500FC6">
        <w:t>1) возглавляет Согласительную комиссию и руководит ее деятельностью;</w:t>
      </w:r>
    </w:p>
    <w:p w14:paraId="667AD92C" w14:textId="77777777" w:rsidR="00500FC6" w:rsidRPr="00500FC6" w:rsidRDefault="00500FC6" w:rsidP="00500FC6">
      <w:pPr>
        <w:ind w:firstLine="567"/>
      </w:pPr>
      <w:r w:rsidRPr="00500FC6">
        <w:t>2) планирует деятельность Согласительной комиссии, утверждает повестку дня заседаний Согласительной комиссии;</w:t>
      </w:r>
    </w:p>
    <w:p w14:paraId="11EA4CD2" w14:textId="77777777" w:rsidR="00500FC6" w:rsidRPr="00500FC6" w:rsidRDefault="00500FC6" w:rsidP="00500FC6">
      <w:pPr>
        <w:ind w:firstLine="567"/>
      </w:pPr>
      <w:r w:rsidRPr="00500FC6">
        <w:t>3) председательствует на заседаниях Согласительной комиссии;</w:t>
      </w:r>
    </w:p>
    <w:p w14:paraId="6491D3FA" w14:textId="77777777" w:rsidR="00500FC6" w:rsidRPr="00500FC6" w:rsidRDefault="00500FC6" w:rsidP="00500FC6">
      <w:pPr>
        <w:ind w:firstLine="567"/>
      </w:pPr>
      <w:r w:rsidRPr="00500FC6">
        <w:t xml:space="preserve">4) организует рассмотрение </w:t>
      </w:r>
      <w:proofErr w:type="gramStart"/>
      <w:r w:rsidRPr="00500FC6">
        <w:t>вопросов повестки дня заседания Согласительной комиссии</w:t>
      </w:r>
      <w:proofErr w:type="gramEnd"/>
      <w:r w:rsidRPr="00500FC6">
        <w:t>;</w:t>
      </w:r>
    </w:p>
    <w:p w14:paraId="497E06CB" w14:textId="77777777" w:rsidR="00500FC6" w:rsidRPr="00500FC6" w:rsidRDefault="00500FC6" w:rsidP="00500FC6">
      <w:pPr>
        <w:ind w:firstLine="567"/>
      </w:pPr>
      <w:r w:rsidRPr="00500FC6">
        <w:t>5) ставит на голосование предложения по рассматриваемым вопросам, организует голосование и подсчет голосов членов Согласительной комиссии, определяет результаты их голосования;</w:t>
      </w:r>
    </w:p>
    <w:p w14:paraId="02D785F2" w14:textId="621B960A" w:rsidR="00500FC6" w:rsidRPr="00500FC6" w:rsidRDefault="00500FC6" w:rsidP="00500FC6">
      <w:pPr>
        <w:ind w:firstLine="567"/>
      </w:pPr>
      <w:r w:rsidRPr="00500FC6">
        <w:t>6) подписывает запросы, обращения и другие документы, направляемые от имени Согласительной комиссии.</w:t>
      </w:r>
    </w:p>
    <w:p w14:paraId="213A537B" w14:textId="56BC7464" w:rsidR="00500FC6" w:rsidRPr="00500FC6" w:rsidRDefault="00500FC6" w:rsidP="00500FC6">
      <w:pPr>
        <w:ind w:firstLine="567"/>
      </w:pPr>
      <w:r w:rsidRPr="00500FC6">
        <w:t>8. Заместитель председателя Согласительной комиссии осуществляет отдельные полномочия по поручению председателя Согласительной комиссии, а также осуществляет полномочия председателя в его отсутствие.</w:t>
      </w:r>
    </w:p>
    <w:p w14:paraId="55A162DC" w14:textId="77777777" w:rsidR="00500FC6" w:rsidRPr="00500FC6" w:rsidRDefault="00500FC6" w:rsidP="00500FC6">
      <w:pPr>
        <w:ind w:firstLine="567"/>
      </w:pPr>
      <w:r w:rsidRPr="00500FC6">
        <w:t>9. Секретарь Согласительной комиссии:</w:t>
      </w:r>
    </w:p>
    <w:p w14:paraId="2B5A8636" w14:textId="77777777" w:rsidR="00500FC6" w:rsidRPr="00500FC6" w:rsidRDefault="00500FC6" w:rsidP="00500FC6">
      <w:pPr>
        <w:ind w:firstLine="567"/>
      </w:pPr>
      <w:r w:rsidRPr="00500FC6">
        <w:t>1) организует подготовку материалов для рассмотрения на заседаниях Согласительной комиссии;</w:t>
      </w:r>
    </w:p>
    <w:p w14:paraId="4ADB9BDC" w14:textId="77777777" w:rsidR="00500FC6" w:rsidRPr="00500FC6" w:rsidRDefault="00500FC6" w:rsidP="00500FC6">
      <w:pPr>
        <w:ind w:firstLine="567"/>
      </w:pPr>
      <w:r w:rsidRPr="00500FC6">
        <w:t>2) формирует проект повестки дня заседания Согласительной комиссии;</w:t>
      </w:r>
    </w:p>
    <w:p w14:paraId="7721F4CF" w14:textId="77777777" w:rsidR="00500FC6" w:rsidRPr="00500FC6" w:rsidRDefault="00500FC6" w:rsidP="00500FC6">
      <w:pPr>
        <w:ind w:firstLine="567"/>
      </w:pPr>
      <w:r w:rsidRPr="00500FC6">
        <w:t>3) уведомляет членов Согласительной комиссии о времени и месте проведения, а также о повестке дня заседания Согласительной комиссии, по их просьбе знакомит с материалами, подготовленными к заседанию Согласительной комиссии;</w:t>
      </w:r>
    </w:p>
    <w:p w14:paraId="6CB9A368" w14:textId="611D012D" w:rsidR="00500FC6" w:rsidRPr="00500FC6" w:rsidRDefault="00500FC6" w:rsidP="00500FC6">
      <w:pPr>
        <w:ind w:firstLine="567"/>
      </w:pPr>
      <w:r w:rsidRPr="00500FC6">
        <w:t>4) ведет протоколы заседаний Согласительной комиссии и осуществляет их хранение;</w:t>
      </w:r>
    </w:p>
    <w:p w14:paraId="28BEB083" w14:textId="77777777" w:rsidR="00500FC6" w:rsidRPr="00500FC6" w:rsidRDefault="00500FC6" w:rsidP="00500FC6">
      <w:pPr>
        <w:ind w:firstLine="567"/>
      </w:pPr>
      <w:r w:rsidRPr="00500FC6">
        <w:t>5) готовит протоколы заседаний Согласительной комиссии, заключение Согласительной комиссии о результатах рассмотрения возражений относительно местоположения границ земельных участков, акт согласования местоположения границ при выполнении комплексных кадастровых работ;</w:t>
      </w:r>
    </w:p>
    <w:p w14:paraId="36866270" w14:textId="46F68E0D" w:rsidR="00500FC6" w:rsidRPr="00500FC6" w:rsidRDefault="00500FC6" w:rsidP="00500FC6">
      <w:pPr>
        <w:ind w:firstLine="567"/>
      </w:pPr>
      <w:r w:rsidRPr="00500FC6">
        <w:t>6) оформляет запросы, обращения и другие документы, направляемые от имени Согласительной комиссии;</w:t>
      </w:r>
    </w:p>
    <w:p w14:paraId="5C7B3C27" w14:textId="77777777" w:rsidR="00500FC6" w:rsidRPr="00500FC6" w:rsidRDefault="00500FC6" w:rsidP="00500FC6">
      <w:pPr>
        <w:ind w:firstLine="567"/>
      </w:pPr>
      <w:r w:rsidRPr="00500FC6">
        <w:t>7) ведет делопроизводство Согласительной комиссии;</w:t>
      </w:r>
    </w:p>
    <w:p w14:paraId="7EBF795C" w14:textId="52B47A4B" w:rsidR="00500FC6" w:rsidRPr="00500FC6" w:rsidRDefault="00500FC6" w:rsidP="00500FC6">
      <w:pPr>
        <w:ind w:firstLine="567"/>
      </w:pPr>
      <w:r w:rsidRPr="00500FC6">
        <w:t>8) организует направление заказчику комплексных кадастровых работ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</w:t>
      </w:r>
    </w:p>
    <w:p w14:paraId="129FAC6B" w14:textId="77777777" w:rsidR="00500FC6" w:rsidRPr="00500FC6" w:rsidRDefault="00500FC6" w:rsidP="00500FC6">
      <w:pPr>
        <w:ind w:firstLine="567"/>
      </w:pPr>
      <w:r w:rsidRPr="00500FC6">
        <w:t>10. В отсутствие секретаря комиссии его полномочия возлагаются председателем комиссии на иного члена комиссии.</w:t>
      </w:r>
    </w:p>
    <w:p w14:paraId="12A6513A" w14:textId="77777777" w:rsidR="00500FC6" w:rsidRPr="00500FC6" w:rsidRDefault="00500FC6" w:rsidP="00500FC6">
      <w:pPr>
        <w:ind w:firstLine="567"/>
      </w:pPr>
      <w:r w:rsidRPr="00500FC6">
        <w:t>11. Члены Согласительной комиссии:</w:t>
      </w:r>
    </w:p>
    <w:p w14:paraId="1186D512" w14:textId="77777777" w:rsidR="00500FC6" w:rsidRPr="00500FC6" w:rsidRDefault="00500FC6" w:rsidP="00500FC6">
      <w:pPr>
        <w:ind w:firstLine="567"/>
      </w:pPr>
      <w:r w:rsidRPr="00500FC6">
        <w:t>1) вправе знакомиться с материалами, подготовленными к заседанию Согласительной комиссии;</w:t>
      </w:r>
    </w:p>
    <w:p w14:paraId="7CA8D373" w14:textId="6BB898E6" w:rsidR="00500FC6" w:rsidRPr="00500FC6" w:rsidRDefault="00500FC6" w:rsidP="00500FC6">
      <w:pPr>
        <w:ind w:firstLine="567"/>
      </w:pPr>
      <w:r w:rsidRPr="00500FC6">
        <w:t>2) вправе выступать и вносить предложения по рассматриваемым вопросам, в том числе о внесении поправок в проекты заключений Согласительной комиссии или их доработке, о переносе рассмотрения вопроса на другое заседание Согласительной комиссии;</w:t>
      </w:r>
    </w:p>
    <w:p w14:paraId="73C4E0A7" w14:textId="77777777" w:rsidR="00500FC6" w:rsidRPr="00500FC6" w:rsidRDefault="00500FC6" w:rsidP="00500FC6">
      <w:pPr>
        <w:ind w:firstLine="567"/>
      </w:pPr>
      <w:r w:rsidRPr="00500FC6">
        <w:t>3) участвуют в голосовании по всем рассматриваемым вопросам;</w:t>
      </w:r>
    </w:p>
    <w:p w14:paraId="62EB6CDD" w14:textId="204B3231" w:rsidR="00500FC6" w:rsidRPr="00500FC6" w:rsidRDefault="00500FC6" w:rsidP="00500FC6">
      <w:pPr>
        <w:ind w:firstLine="567"/>
      </w:pPr>
      <w:r w:rsidRPr="00500FC6">
        <w:lastRenderedPageBreak/>
        <w:t>4) обязаны соблюдать конфиденциальность информации в отношении информации ограниченного доступа, ставшей им известной в связи с участием в деятельности Согласительной комиссии.</w:t>
      </w:r>
    </w:p>
    <w:p w14:paraId="7CBC4069" w14:textId="616BA1D2" w:rsidR="00500FC6" w:rsidRPr="00500FC6" w:rsidRDefault="00500FC6" w:rsidP="00500FC6">
      <w:pPr>
        <w:ind w:firstLine="567"/>
      </w:pPr>
      <w:r w:rsidRPr="00500FC6">
        <w:t>12. В целях согласования местоположения границ земельных участков, являющихся объектами комплексных кадастровых работ и расположенных в границах территории выполнения этих работ, Согласительная комиссия проводит заседание, на которое в установленном пунктом 13 настоящего Регламента порядке приглашаются заинтересованные лица и исполнитель комплексных кадастровых работ.</w:t>
      </w:r>
    </w:p>
    <w:p w14:paraId="61DC6138" w14:textId="32135A2D" w:rsidR="00500FC6" w:rsidRPr="00500FC6" w:rsidRDefault="00500FC6" w:rsidP="00500FC6">
      <w:pPr>
        <w:ind w:firstLine="567"/>
      </w:pPr>
      <w:bookmarkStart w:id="4" w:name="Par46"/>
      <w:bookmarkEnd w:id="4"/>
      <w:r w:rsidRPr="00500FC6">
        <w:t xml:space="preserve">13. </w:t>
      </w:r>
      <w:proofErr w:type="gramStart"/>
      <w:r w:rsidRPr="00500FC6">
        <w:t>Заседание Согласительной комиссии проводится не ранее чем через 15 рабочих дней со дня опубликования, размещения и направления заказчиком комплексных кадастровых работ в порядке, предусмотренном статьей 42.7 Федерального закона от 24.07.2007 № 221-ФЗ для опубликования, размещения и направления извещения о начале выполнения комплексных кадастровых работ, извещения о проведении заседания Согласительной комиссии, содержащего, в том числе, уведомление о завершении подготовки проекта карты-плана территории</w:t>
      </w:r>
      <w:proofErr w:type="gramEnd"/>
      <w:r w:rsidRPr="00500FC6">
        <w:t xml:space="preserve">, в соответствии с примерной формой и содержанием извещения о проведении заседания Согласительной комиссии по вопросу согласования местоположения границ земельных участков, </w:t>
      </w:r>
      <w:proofErr w:type="gramStart"/>
      <w:r w:rsidRPr="00500FC6">
        <w:t>устанавливаемыми</w:t>
      </w:r>
      <w:proofErr w:type="gramEnd"/>
      <w:r w:rsidRPr="00500FC6">
        <w:t xml:space="preserve"> Министерством экономического развития Российской Федерации.</w:t>
      </w:r>
    </w:p>
    <w:p w14:paraId="5E8A891E" w14:textId="050E3891" w:rsidR="00500FC6" w:rsidRPr="00500FC6" w:rsidRDefault="00500FC6" w:rsidP="00500FC6">
      <w:pPr>
        <w:ind w:firstLine="567"/>
      </w:pPr>
      <w:r w:rsidRPr="00500FC6">
        <w:t>14. Согласительная комиссия обеспечивает ознакомление любых лиц с проектом карты-плана территории путем:</w:t>
      </w:r>
    </w:p>
    <w:p w14:paraId="03BB33B2" w14:textId="77777777" w:rsidR="00500FC6" w:rsidRPr="00500FC6" w:rsidRDefault="00500FC6" w:rsidP="00500FC6">
      <w:pPr>
        <w:ind w:firstLine="567"/>
      </w:pPr>
      <w:r w:rsidRPr="00500FC6">
        <w:t>1) направления проекта карты-плана территории в форме электронного документа в соответствии с запросом заявителя;</w:t>
      </w:r>
    </w:p>
    <w:p w14:paraId="3FBAE771" w14:textId="77777777" w:rsidR="00500FC6" w:rsidRPr="00500FC6" w:rsidRDefault="00500FC6" w:rsidP="00500FC6">
      <w:pPr>
        <w:ind w:firstLine="567"/>
      </w:pPr>
      <w:r w:rsidRPr="00500FC6">
        <w:t>2) предоставления возможности ознакомления с проектом карты-плана территории в форме документа на бумажном носителе по месту нахождения Согласительной комиссии.</w:t>
      </w:r>
    </w:p>
    <w:p w14:paraId="004DA13D" w14:textId="77777777" w:rsidR="00500FC6" w:rsidRPr="00500FC6" w:rsidRDefault="00500FC6" w:rsidP="00500FC6">
      <w:pPr>
        <w:ind w:firstLine="567"/>
      </w:pPr>
      <w:r w:rsidRPr="00500FC6">
        <w:t>15. На заседании Согласительной комиссии по вопросу согласования местоположения границ земельных участков представляется проект карты-плана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работы Согласительной комиссии.</w:t>
      </w:r>
    </w:p>
    <w:p w14:paraId="3D2F43B4" w14:textId="08E43826" w:rsidR="00500FC6" w:rsidRPr="00500FC6" w:rsidRDefault="00500FC6" w:rsidP="00500FC6">
      <w:pPr>
        <w:ind w:firstLine="567"/>
      </w:pPr>
      <w:bookmarkStart w:id="5" w:name="Par51"/>
      <w:bookmarkEnd w:id="5"/>
      <w:r w:rsidRPr="00500FC6">
        <w:t xml:space="preserve">16. </w:t>
      </w:r>
      <w:proofErr w:type="gramStart"/>
      <w:r w:rsidRPr="00500FC6">
        <w:t>Возражения заинтересованного лица относительно местоположения границ земельного участка, указанного в пунктах 1 и 2 части 1 статьи 42.10 Федерального закона от 24.07.2007 № 221-ФЗ,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заседания, а также в течение 35</w:t>
      </w:r>
      <w:proofErr w:type="gramEnd"/>
      <w:r w:rsidRPr="00500FC6">
        <w:t xml:space="preserve"> календарных дней со дня проведения первого заседания Согласительной комиссии.</w:t>
      </w:r>
    </w:p>
    <w:p w14:paraId="5945201D" w14:textId="0776D153" w:rsidR="00500FC6" w:rsidRPr="00500FC6" w:rsidRDefault="00500FC6" w:rsidP="00500FC6">
      <w:pPr>
        <w:ind w:firstLine="567"/>
      </w:pPr>
      <w:r w:rsidRPr="00500FC6">
        <w:t>17. Решение Согласительной комиссии считается правомочным, если на ее заседании присутствуют не менее половины членов Согласительной комиссии.</w:t>
      </w:r>
    </w:p>
    <w:p w14:paraId="4BEDEAF3" w14:textId="77777777" w:rsidR="00500FC6" w:rsidRPr="00500FC6" w:rsidRDefault="00500FC6" w:rsidP="00500FC6">
      <w:pPr>
        <w:ind w:firstLine="567"/>
      </w:pPr>
      <w:r w:rsidRPr="00500FC6">
        <w:t>18. Решения Согласительной комисс</w:t>
      </w:r>
      <w:proofErr w:type="gramStart"/>
      <w:r w:rsidRPr="00500FC6">
        <w:t>ии и ее</w:t>
      </w:r>
      <w:proofErr w:type="gramEnd"/>
      <w:r w:rsidRPr="00500FC6">
        <w:t xml:space="preserve"> заключения принимаются большинством голосов присутствующих на заседании членов Согласительной комиссии. При равенстве голосов членов Согласительной комиссии голос председателя Согласительной комиссии считается решающим.</w:t>
      </w:r>
    </w:p>
    <w:p w14:paraId="015B5422" w14:textId="77777777" w:rsidR="00500FC6" w:rsidRPr="00500FC6" w:rsidRDefault="00500FC6" w:rsidP="00500FC6">
      <w:pPr>
        <w:ind w:firstLine="567"/>
      </w:pPr>
      <w:r w:rsidRPr="00500FC6">
        <w:t>19.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считается:</w:t>
      </w:r>
    </w:p>
    <w:p w14:paraId="27B74663" w14:textId="34F840AA" w:rsidR="00500FC6" w:rsidRPr="00500FC6" w:rsidRDefault="00500FC6" w:rsidP="00500FC6">
      <w:pPr>
        <w:ind w:firstLine="567"/>
      </w:pPr>
      <w:r w:rsidRPr="00500FC6">
        <w:t>1) согласованным, если возражения относительно местоположения границ или частей границ земельного участка не представлены заинтересованными лицами, 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участка;</w:t>
      </w:r>
    </w:p>
    <w:p w14:paraId="3D1419FC" w14:textId="16D55E7E" w:rsidR="00500FC6" w:rsidRPr="00500FC6" w:rsidRDefault="00500FC6" w:rsidP="00500FC6">
      <w:pPr>
        <w:ind w:firstLine="567"/>
      </w:pPr>
      <w:r w:rsidRPr="00500FC6">
        <w:t>2) спорным, если возражения относительно местоположения границ или частей границ земельного участка представлены заинтересованными лицами, за исключением случаев, если земельный спор о местоположении границ земельного участка был разрешен в судебном порядке.</w:t>
      </w:r>
    </w:p>
    <w:p w14:paraId="25D8EA35" w14:textId="1B5FF9DC" w:rsidR="00500FC6" w:rsidRPr="00500FC6" w:rsidRDefault="00500FC6" w:rsidP="00500FC6">
      <w:pPr>
        <w:ind w:firstLine="567"/>
      </w:pPr>
      <w:r w:rsidRPr="00500FC6">
        <w:lastRenderedPageBreak/>
        <w:t>20. По результатам работы Согласительной комиссии составляется протокол заседания согласительной комиссии, форма и содержание которого утверждаются Министерством экономического развития Российской Федерации,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участков.</w:t>
      </w:r>
    </w:p>
    <w:p w14:paraId="0D9DABAE" w14:textId="77777777" w:rsidR="00500FC6" w:rsidRPr="00500FC6" w:rsidRDefault="00500FC6" w:rsidP="00500FC6">
      <w:pPr>
        <w:ind w:firstLine="567"/>
      </w:pPr>
      <w:r w:rsidRPr="00500FC6">
        <w:t>21. Заключение Согласительной комиссии о результатах рассмотрения возражений заинтересованных лиц относительно местоположения границ земельных участков содержит:</w:t>
      </w:r>
    </w:p>
    <w:p w14:paraId="74CFDD11" w14:textId="77777777" w:rsidR="00500FC6" w:rsidRPr="00500FC6" w:rsidRDefault="00500FC6" w:rsidP="00500FC6">
      <w:pPr>
        <w:ind w:firstLine="567"/>
      </w:pPr>
      <w:r w:rsidRPr="00500FC6">
        <w:t>а) краткое содержание возражений заинтересованных лиц относительно местоположения границ земельных участков;</w:t>
      </w:r>
    </w:p>
    <w:p w14:paraId="6560D17B" w14:textId="77777777" w:rsidR="00500FC6" w:rsidRPr="00500FC6" w:rsidRDefault="00500FC6" w:rsidP="00500FC6">
      <w:pPr>
        <w:ind w:firstLine="567"/>
      </w:pPr>
      <w:r w:rsidRPr="00500FC6">
        <w:t>б) рассмотренные материалы, представленные в Согласительную комиссию;</w:t>
      </w:r>
    </w:p>
    <w:p w14:paraId="4E5142B6" w14:textId="72C59757" w:rsidR="00500FC6" w:rsidRPr="00500FC6" w:rsidRDefault="00500FC6" w:rsidP="00500FC6">
      <w:pPr>
        <w:ind w:firstLine="567"/>
      </w:pPr>
      <w:r w:rsidRPr="00500FC6">
        <w:t>в) выводы Согласительной комиссии по результатам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возражениями.</w:t>
      </w:r>
    </w:p>
    <w:p w14:paraId="1E791098" w14:textId="73822B3F" w:rsidR="00500FC6" w:rsidRPr="00500FC6" w:rsidRDefault="00500FC6" w:rsidP="00500FC6">
      <w:pPr>
        <w:ind w:firstLine="567"/>
      </w:pPr>
      <w:r w:rsidRPr="00500FC6">
        <w:t>22. Акты согласования местоположения границ при выполнении комплексных кадастровых работ и заключения Согласительной комиссии, указанные в подпунктах 2 и 3 пункта 4 настоящего Регламента, оформляются Согласительной комиссией в форме документов на бумажном носителе, которые хранятся органом, сформировавшим Согласительную комиссию.</w:t>
      </w:r>
    </w:p>
    <w:p w14:paraId="257E4DD8" w14:textId="4C01390C" w:rsidR="00500FC6" w:rsidRPr="00500FC6" w:rsidRDefault="00500FC6" w:rsidP="00500FC6">
      <w:pPr>
        <w:ind w:firstLine="567"/>
      </w:pPr>
      <w:r w:rsidRPr="00500FC6">
        <w:t>23. В течение двадцати рабочих дней со дня истечения срока представления предусмотренных пунктом 16 настоящего Регламента возражений, Согласительная комиссия направляет в орган, уполномоченный на утверждение карты-плана территории,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</w:t>
      </w:r>
    </w:p>
    <w:p w14:paraId="2F3AE9AB" w14:textId="77777777" w:rsidR="00500FC6" w:rsidRPr="00500FC6" w:rsidRDefault="00500FC6" w:rsidP="00500FC6">
      <w:pPr>
        <w:ind w:firstLine="0"/>
        <w:jc w:val="center"/>
      </w:pPr>
    </w:p>
    <w:p w14:paraId="02231D64" w14:textId="77777777" w:rsidR="00500FC6" w:rsidRPr="00500FC6" w:rsidRDefault="00500FC6" w:rsidP="00500FC6">
      <w:pPr>
        <w:ind w:firstLine="0"/>
        <w:jc w:val="center"/>
      </w:pPr>
      <w:r w:rsidRPr="00500FC6">
        <w:t>______________________________</w:t>
      </w:r>
      <w:bookmarkEnd w:id="0"/>
    </w:p>
    <w:sectPr w:rsidR="00500FC6" w:rsidRPr="00500FC6" w:rsidSect="00500FC6">
      <w:pgSz w:w="11906" w:h="16838"/>
      <w:pgMar w:top="851" w:right="567" w:bottom="113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59AC1" w14:textId="77777777" w:rsidR="00755C54" w:rsidRDefault="00755C54" w:rsidP="007F0268">
      <w:r>
        <w:separator/>
      </w:r>
    </w:p>
  </w:endnote>
  <w:endnote w:type="continuationSeparator" w:id="0">
    <w:p w14:paraId="547D716E" w14:textId="77777777" w:rsidR="00755C54" w:rsidRDefault="00755C5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B931C" w14:textId="77777777" w:rsidR="00755C54" w:rsidRDefault="00755C54" w:rsidP="007F0268">
      <w:r>
        <w:separator/>
      </w:r>
    </w:p>
  </w:footnote>
  <w:footnote w:type="continuationSeparator" w:id="0">
    <w:p w14:paraId="27B3F0CF" w14:textId="77777777" w:rsidR="00755C54" w:rsidRDefault="00755C5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E79E0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4CE6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0FC6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B3D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C54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E9D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87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7A3"/>
    <w:rsid w:val="00A465FC"/>
    <w:rsid w:val="00A46F93"/>
    <w:rsid w:val="00A472D1"/>
    <w:rsid w:val="00A47D17"/>
    <w:rsid w:val="00A47F5B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formattext0">
    <w:name w:val="formattext"/>
    <w:basedOn w:val="a0"/>
    <w:rsid w:val="00500FC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formattext0">
    <w:name w:val="formattext"/>
    <w:basedOn w:val="a0"/>
    <w:rsid w:val="00500FC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D95FC-9601-4812-860D-98CB5F429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2184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7</cp:revision>
  <dcterms:created xsi:type="dcterms:W3CDTF">2023-10-06T08:34:00Z</dcterms:created>
  <dcterms:modified xsi:type="dcterms:W3CDTF">2023-10-06T12:26:00Z</dcterms:modified>
</cp:coreProperties>
</file>